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B2" w:rsidRPr="00B261B2" w:rsidRDefault="00B261B2" w:rsidP="00B261B2">
      <w:pPr>
        <w:pStyle w:val="a0"/>
        <w:jc w:val="center"/>
        <w:rPr>
          <w:b/>
          <w:bCs/>
          <w:color w:val="0047FF"/>
          <w:sz w:val="40"/>
          <w:szCs w:val="40"/>
        </w:rPr>
      </w:pPr>
      <w:r w:rsidRPr="00B261B2">
        <w:rPr>
          <w:b/>
          <w:bCs/>
          <w:color w:val="0047FF"/>
          <w:sz w:val="40"/>
          <w:szCs w:val="40"/>
        </w:rPr>
        <w:t xml:space="preserve">Конспект занятия </w:t>
      </w:r>
    </w:p>
    <w:p w:rsidR="00B261B2" w:rsidRPr="00B261B2" w:rsidRDefault="00B261B2" w:rsidP="00B261B2">
      <w:pPr>
        <w:pStyle w:val="a0"/>
        <w:jc w:val="center"/>
        <w:rPr>
          <w:b/>
          <w:bCs/>
          <w:color w:val="C00000"/>
          <w:sz w:val="30"/>
          <w:szCs w:val="30"/>
        </w:rPr>
      </w:pPr>
      <w:r w:rsidRPr="00B261B2">
        <w:rPr>
          <w:b/>
          <w:bCs/>
          <w:color w:val="C00000"/>
          <w:sz w:val="56"/>
          <w:szCs w:val="56"/>
        </w:rPr>
        <w:t xml:space="preserve"> «Секреты бумажного листа» </w:t>
      </w:r>
      <w:r w:rsidRPr="00B261B2">
        <w:rPr>
          <w:b/>
          <w:bCs/>
          <w:color w:val="C00000"/>
          <w:sz w:val="30"/>
          <w:szCs w:val="30"/>
        </w:rPr>
        <w:t>(экспериментальная деятельность)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способности устанавливать причинно-следственные связи на основе элементарного эксперимента и делать выводы.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Задачи:</w:t>
      </w:r>
    </w:p>
    <w:p w:rsidR="00B261B2" w:rsidRDefault="00B261B2" w:rsidP="00B261B2">
      <w:pPr>
        <w:pStyle w:val="a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понятием «эксперимент»;</w:t>
      </w:r>
    </w:p>
    <w:p w:rsidR="00B261B2" w:rsidRDefault="00B261B2" w:rsidP="00B261B2">
      <w:pPr>
        <w:pStyle w:val="a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представления детей об окружающем мире; </w:t>
      </w:r>
    </w:p>
    <w:p w:rsidR="00B261B2" w:rsidRDefault="00B261B2" w:rsidP="00B261B2">
      <w:pPr>
        <w:pStyle w:val="a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выявить, что наэлектризованные предметы могут двигаться, что электричество притягивает;</w:t>
      </w:r>
    </w:p>
    <w:p w:rsidR="00B261B2" w:rsidRDefault="00B261B2" w:rsidP="00B261B2">
      <w:pPr>
        <w:pStyle w:val="a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определить особенности бумаги (впитывает воду, достаточно прочная, может электризоваться, на ней можно рисовать не только красками и карандашами, но и парафином) ;</w:t>
      </w:r>
    </w:p>
    <w:p w:rsidR="00B261B2" w:rsidRDefault="00B261B2" w:rsidP="00B261B2">
      <w:pPr>
        <w:pStyle w:val="a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речь детей, расширять кругозор;</w:t>
      </w:r>
    </w:p>
    <w:p w:rsidR="00B261B2" w:rsidRDefault="00B261B2" w:rsidP="00B261B2">
      <w:pPr>
        <w:pStyle w:val="a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детей использовать бумагу экономно.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 w:rsidRPr="00B261B2">
        <w:rPr>
          <w:b/>
          <w:bCs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 xml:space="preserve">игрушка-самоделка </w:t>
      </w:r>
      <w:r>
        <w:rPr>
          <w:sz w:val="28"/>
          <w:szCs w:val="28"/>
          <w:lang w:val="ru-RU"/>
        </w:rPr>
        <w:t>«Клоун»,</w:t>
      </w:r>
      <w:r>
        <w:rPr>
          <w:sz w:val="28"/>
          <w:szCs w:val="28"/>
        </w:rPr>
        <w:t xml:space="preserve"> стакан с водой, листы альбомной бумаги, листы цветной бумаги, ватный тампон, растительное масло, парафиновая свеча, гуашь, кисть для рисования, </w:t>
      </w:r>
      <w:r>
        <w:rPr>
          <w:sz w:val="28"/>
          <w:szCs w:val="28"/>
          <w:lang w:val="ru-RU"/>
        </w:rPr>
        <w:t>ложечки, тканые салфетки или полотенца, фартуки, пипетки,</w:t>
      </w:r>
      <w:r>
        <w:rPr>
          <w:sz w:val="28"/>
          <w:szCs w:val="28"/>
        </w:rPr>
        <w:t xml:space="preserve"> оргстекло , шерстяная ткань, две подставки под оргстекло высотой , фигурки бумажных человечков и животных, высотой 25мм.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  <w:r>
        <w:rPr>
          <w:rFonts w:ascii="Helvetica Neue" w:hAnsi="Helvetica Neue"/>
          <w:color w:val="000000"/>
          <w:sz w:val="23"/>
        </w:rPr>
        <w:t xml:space="preserve">       </w:t>
      </w:r>
    </w:p>
    <w:p w:rsidR="00B261B2" w:rsidRPr="00B261B2" w:rsidRDefault="00B261B2" w:rsidP="00B261B2">
      <w:pPr>
        <w:pStyle w:val="a0"/>
        <w:jc w:val="both"/>
        <w:rPr>
          <w:color w:val="000000"/>
          <w:sz w:val="28"/>
          <w:szCs w:val="28"/>
          <w:lang w:val="ru-RU"/>
        </w:rPr>
      </w:pPr>
      <w:r w:rsidRPr="00B261B2">
        <w:rPr>
          <w:color w:val="000000"/>
          <w:sz w:val="28"/>
          <w:szCs w:val="28"/>
          <w:lang w:val="ru-RU"/>
        </w:rPr>
        <w:t>Дети</w:t>
      </w:r>
      <w:r>
        <w:rPr>
          <w:color w:val="000000"/>
          <w:sz w:val="28"/>
          <w:szCs w:val="28"/>
          <w:lang w:val="ru-RU"/>
        </w:rPr>
        <w:t>,</w:t>
      </w:r>
      <w:r w:rsidRPr="00B261B2">
        <w:rPr>
          <w:color w:val="000000"/>
          <w:sz w:val="28"/>
          <w:szCs w:val="28"/>
          <w:lang w:val="ru-RU"/>
        </w:rPr>
        <w:t xml:space="preserve"> к нам </w:t>
      </w:r>
      <w:proofErr w:type="gramStart"/>
      <w:r w:rsidRPr="00B261B2">
        <w:rPr>
          <w:color w:val="000000"/>
          <w:sz w:val="28"/>
          <w:szCs w:val="28"/>
          <w:lang w:val="ru-RU"/>
        </w:rPr>
        <w:t>сегодня  пришел</w:t>
      </w:r>
      <w:proofErr w:type="gramEnd"/>
      <w:r w:rsidRPr="00B261B2">
        <w:rPr>
          <w:color w:val="000000"/>
          <w:sz w:val="28"/>
          <w:szCs w:val="28"/>
          <w:lang w:val="ru-RU"/>
        </w:rPr>
        <w:t xml:space="preserve"> гость, а кто он </w:t>
      </w:r>
      <w:r>
        <w:rPr>
          <w:color w:val="000000"/>
          <w:sz w:val="28"/>
          <w:szCs w:val="28"/>
          <w:lang w:val="ru-RU"/>
        </w:rPr>
        <w:t>такой давайте отгадаем загадку.</w:t>
      </w:r>
    </w:p>
    <w:p w:rsidR="00B261B2" w:rsidRPr="00B261B2" w:rsidRDefault="00B261B2" w:rsidP="00B261B2">
      <w:pPr>
        <w:pStyle w:val="a0"/>
        <w:jc w:val="both"/>
        <w:rPr>
          <w:color w:val="000000"/>
          <w:sz w:val="28"/>
          <w:szCs w:val="28"/>
        </w:rPr>
      </w:pPr>
      <w:r w:rsidRPr="00B261B2">
        <w:rPr>
          <w:color w:val="000000"/>
          <w:sz w:val="28"/>
          <w:szCs w:val="28"/>
        </w:rPr>
        <w:t>Он жонглер и акробат,</w:t>
      </w:r>
    </w:p>
    <w:p w:rsidR="00B261B2" w:rsidRPr="00B261B2" w:rsidRDefault="00B261B2" w:rsidP="00B261B2">
      <w:pPr>
        <w:pStyle w:val="a0"/>
        <w:widowControl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B261B2">
        <w:rPr>
          <w:color w:val="000000"/>
          <w:sz w:val="28"/>
          <w:szCs w:val="28"/>
        </w:rPr>
        <w:t>Веселить всех в цирке рад.</w:t>
      </w:r>
    </w:p>
    <w:p w:rsidR="00B261B2" w:rsidRPr="00B261B2" w:rsidRDefault="00B261B2" w:rsidP="00B261B2">
      <w:pPr>
        <w:pStyle w:val="a0"/>
        <w:widowControl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B261B2">
        <w:rPr>
          <w:color w:val="000000"/>
          <w:sz w:val="28"/>
          <w:szCs w:val="28"/>
        </w:rPr>
        <w:t>Поскорей скажите, кто он?</w:t>
      </w:r>
    </w:p>
    <w:p w:rsidR="00B261B2" w:rsidRPr="00B261B2" w:rsidRDefault="00B261B2" w:rsidP="00B261B2">
      <w:pPr>
        <w:pStyle w:val="a0"/>
        <w:widowControl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арене рыжий... (клоун)</w:t>
      </w:r>
    </w:p>
    <w:p w:rsidR="00B261B2" w:rsidRP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ребята! Я необычн</w:t>
      </w:r>
      <w:proofErr w:type="spellStart"/>
      <w:r>
        <w:rPr>
          <w:sz w:val="28"/>
          <w:szCs w:val="28"/>
          <w:lang w:val="ru-RU"/>
        </w:rPr>
        <w:t>ый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клоун</w:t>
      </w:r>
      <w:r>
        <w:rPr>
          <w:sz w:val="28"/>
          <w:szCs w:val="28"/>
        </w:rPr>
        <w:t xml:space="preserve">, я сделан из бумаги. Значит, я </w:t>
      </w:r>
      <w:r>
        <w:rPr>
          <w:sz w:val="28"/>
          <w:szCs w:val="28"/>
          <w:lang w:val="ru-RU"/>
        </w:rPr>
        <w:t>клоун</w:t>
      </w:r>
      <w:r>
        <w:rPr>
          <w:sz w:val="28"/>
          <w:szCs w:val="28"/>
        </w:rPr>
        <w:t xml:space="preserve"> как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>?</w:t>
      </w:r>
    </w:p>
    <w:p w:rsidR="00B261B2" w:rsidRPr="00B261B2" w:rsidRDefault="00B261B2" w:rsidP="00B261B2">
      <w:pPr>
        <w:pStyle w:val="a0"/>
        <w:numPr>
          <w:ilvl w:val="0"/>
          <w:numId w:val="2"/>
        </w:numPr>
        <w:jc w:val="both"/>
        <w:rPr>
          <w:b/>
          <w:bCs/>
          <w:color w:val="555555"/>
          <w:sz w:val="28"/>
          <w:szCs w:val="28"/>
        </w:rPr>
      </w:pPr>
      <w:r w:rsidRPr="00B261B2">
        <w:rPr>
          <w:b/>
          <w:bCs/>
          <w:color w:val="555555"/>
          <w:sz w:val="28"/>
          <w:szCs w:val="28"/>
          <w:lang w:val="ru-RU"/>
        </w:rPr>
        <w:t>Ответы детей (</w:t>
      </w:r>
      <w:r w:rsidRPr="00B261B2">
        <w:rPr>
          <w:b/>
          <w:bCs/>
          <w:color w:val="555555"/>
          <w:sz w:val="28"/>
          <w:szCs w:val="28"/>
        </w:rPr>
        <w:t>бумажный</w:t>
      </w:r>
      <w:r w:rsidRPr="00B261B2">
        <w:rPr>
          <w:b/>
          <w:bCs/>
          <w:color w:val="555555"/>
          <w:sz w:val="28"/>
          <w:szCs w:val="28"/>
        </w:rPr>
        <w:t>).</w:t>
      </w:r>
    </w:p>
    <w:p w:rsidR="00B261B2" w:rsidRDefault="00B261B2" w:rsidP="00B261B2">
      <w:pPr>
        <w:pStyle w:val="a0"/>
        <w:numPr>
          <w:ilvl w:val="0"/>
          <w:numId w:val="2"/>
        </w:numPr>
        <w:jc w:val="both"/>
        <w:rPr>
          <w:color w:val="555555"/>
          <w:sz w:val="28"/>
          <w:szCs w:val="28"/>
          <w:lang w:val="ru-RU"/>
        </w:rPr>
      </w:pPr>
      <w:r>
        <w:rPr>
          <w:color w:val="555555"/>
          <w:sz w:val="28"/>
          <w:szCs w:val="28"/>
          <w:lang w:val="ru-RU"/>
        </w:rPr>
        <w:t>Молодцы! Правильно ответили.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Меня изготовили, а имени мне не придумали. Я хочу попросить вас придумать мне имя. Моё имя должно отражать и мои качества: красив</w:t>
      </w:r>
      <w:proofErr w:type="spellStart"/>
      <w:r>
        <w:rPr>
          <w:sz w:val="28"/>
          <w:szCs w:val="28"/>
          <w:lang w:val="ru-RU"/>
        </w:rPr>
        <w:t>ый</w:t>
      </w:r>
      <w:proofErr w:type="spellEnd"/>
      <w:r>
        <w:rPr>
          <w:sz w:val="28"/>
          <w:szCs w:val="28"/>
        </w:rPr>
        <w:t>, весёл</w:t>
      </w:r>
      <w:proofErr w:type="spellStart"/>
      <w:r>
        <w:rPr>
          <w:sz w:val="28"/>
          <w:szCs w:val="28"/>
          <w:lang w:val="ru-RU"/>
        </w:rPr>
        <w:t>ый</w:t>
      </w:r>
      <w:proofErr w:type="spellEnd"/>
      <w:r>
        <w:rPr>
          <w:sz w:val="28"/>
          <w:szCs w:val="28"/>
        </w:rPr>
        <w:t>, смешн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>, добр</w:t>
      </w:r>
      <w:proofErr w:type="spellStart"/>
      <w:r>
        <w:rPr>
          <w:sz w:val="28"/>
          <w:szCs w:val="28"/>
          <w:lang w:val="ru-RU"/>
        </w:rPr>
        <w:t>ый</w:t>
      </w:r>
      <w:proofErr w:type="spellEnd"/>
      <w:r>
        <w:rPr>
          <w:sz w:val="28"/>
          <w:szCs w:val="28"/>
        </w:rPr>
        <w:t>, ласков</w:t>
      </w:r>
      <w:proofErr w:type="spellStart"/>
      <w:r>
        <w:rPr>
          <w:sz w:val="28"/>
          <w:szCs w:val="28"/>
          <w:lang w:val="ru-RU"/>
        </w:rPr>
        <w:t>ый</w:t>
      </w:r>
      <w:proofErr w:type="spellEnd"/>
      <w:r>
        <w:rPr>
          <w:sz w:val="28"/>
          <w:szCs w:val="28"/>
        </w:rPr>
        <w:t>.</w:t>
      </w:r>
    </w:p>
    <w:p w:rsidR="00B261B2" w:rsidRPr="00B261B2" w:rsidRDefault="00B261B2" w:rsidP="00B261B2">
      <w:pPr>
        <w:pStyle w:val="a0"/>
        <w:numPr>
          <w:ilvl w:val="0"/>
          <w:numId w:val="3"/>
        </w:num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Ответы детей (</w:t>
      </w:r>
      <w:r w:rsidRPr="00B261B2">
        <w:rPr>
          <w:b/>
          <w:bCs/>
          <w:sz w:val="28"/>
          <w:szCs w:val="28"/>
          <w:lang w:val="ru-RU"/>
        </w:rPr>
        <w:t>если затрудняются предложить свои варианты)</w:t>
      </w:r>
    </w:p>
    <w:p w:rsidR="00B261B2" w:rsidRDefault="00B261B2" w:rsidP="00B261B2">
      <w:pPr>
        <w:pStyle w:val="a0"/>
        <w:jc w:val="both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  <w:lang w:val="ru-RU"/>
        </w:rPr>
        <w:t xml:space="preserve">Клоун </w:t>
      </w:r>
      <w:r>
        <w:rPr>
          <w:color w:val="555555"/>
          <w:sz w:val="28"/>
          <w:szCs w:val="28"/>
        </w:rPr>
        <w:t xml:space="preserve"> сказал</w:t>
      </w:r>
      <w:proofErr w:type="gramEnd"/>
      <w:r>
        <w:rPr>
          <w:color w:val="555555"/>
          <w:sz w:val="28"/>
          <w:szCs w:val="28"/>
        </w:rPr>
        <w:t>, что она смешн</w:t>
      </w:r>
      <w:r>
        <w:rPr>
          <w:color w:val="555555"/>
          <w:sz w:val="28"/>
          <w:szCs w:val="28"/>
          <w:lang w:val="ru-RU"/>
        </w:rPr>
        <w:t>ой, веселый</w:t>
      </w:r>
      <w:r>
        <w:rPr>
          <w:color w:val="555555"/>
          <w:sz w:val="28"/>
          <w:szCs w:val="28"/>
        </w:rPr>
        <w:t xml:space="preserve"> и в то же время – бумажн</w:t>
      </w:r>
      <w:proofErr w:type="spellStart"/>
      <w:r>
        <w:rPr>
          <w:color w:val="555555"/>
          <w:sz w:val="28"/>
          <w:szCs w:val="28"/>
          <w:lang w:val="ru-RU"/>
        </w:rPr>
        <w:t>ый</w:t>
      </w:r>
      <w:proofErr w:type="spellEnd"/>
      <w:r>
        <w:rPr>
          <w:color w:val="555555"/>
          <w:sz w:val="28"/>
          <w:szCs w:val="28"/>
          <w:lang w:val="ru-RU"/>
        </w:rPr>
        <w:t xml:space="preserve">. Давайте </w:t>
      </w:r>
      <w:r>
        <w:rPr>
          <w:color w:val="555555"/>
          <w:sz w:val="28"/>
          <w:szCs w:val="28"/>
          <w:lang w:val="ru-RU"/>
        </w:rPr>
        <w:lastRenderedPageBreak/>
        <w:t>попробуем</w:t>
      </w:r>
      <w:r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  <w:lang w:val="ru-RU"/>
        </w:rPr>
        <w:t>с</w:t>
      </w:r>
      <w:r>
        <w:rPr>
          <w:color w:val="555555"/>
          <w:sz w:val="28"/>
          <w:szCs w:val="28"/>
        </w:rPr>
        <w:t>оединим эти два слова в одно и получим такое имя «Смехобушка»,</w:t>
      </w:r>
      <w:r>
        <w:rPr>
          <w:color w:val="555555"/>
          <w:sz w:val="28"/>
          <w:szCs w:val="28"/>
          <w:lang w:val="ru-RU"/>
        </w:rPr>
        <w:t xml:space="preserve"> </w:t>
      </w:r>
      <w:r>
        <w:rPr>
          <w:color w:val="555555"/>
          <w:sz w:val="28"/>
          <w:szCs w:val="28"/>
        </w:rPr>
        <w:t>«Веселобушка».</w:t>
      </w:r>
    </w:p>
    <w:p w:rsidR="00B261B2" w:rsidRDefault="00B261B2" w:rsidP="00B261B2">
      <w:pPr>
        <w:pStyle w:val="a0"/>
        <w:jc w:val="both"/>
        <w:rPr>
          <w:color w:val="555555"/>
          <w:sz w:val="28"/>
          <w:szCs w:val="28"/>
          <w:lang w:val="ru-RU"/>
        </w:rPr>
      </w:pPr>
      <w:r>
        <w:rPr>
          <w:color w:val="555555"/>
          <w:sz w:val="28"/>
          <w:szCs w:val="28"/>
        </w:rPr>
        <w:t xml:space="preserve">  Спасибо вам, ребята. Все имена очень интересные, но  мне </w:t>
      </w:r>
      <w:r>
        <w:rPr>
          <w:color w:val="555555"/>
          <w:sz w:val="28"/>
          <w:szCs w:val="28"/>
          <w:lang w:val="ru-RU"/>
        </w:rPr>
        <w:t>больше понравилось «</w:t>
      </w:r>
      <w:proofErr w:type="spellStart"/>
      <w:r>
        <w:rPr>
          <w:color w:val="555555"/>
          <w:sz w:val="28"/>
          <w:szCs w:val="28"/>
          <w:lang w:val="ru-RU"/>
        </w:rPr>
        <w:t>Веселобушка</w:t>
      </w:r>
      <w:proofErr w:type="spellEnd"/>
      <w:r>
        <w:rPr>
          <w:color w:val="555555"/>
          <w:sz w:val="28"/>
          <w:szCs w:val="28"/>
          <w:lang w:val="ru-RU"/>
        </w:rPr>
        <w:t>», потому</w:t>
      </w:r>
      <w:r>
        <w:rPr>
          <w:color w:val="555555"/>
          <w:sz w:val="28"/>
          <w:szCs w:val="28"/>
          <w:lang w:val="ru-RU"/>
        </w:rPr>
        <w:t xml:space="preserve"> что я люблю веселить де</w:t>
      </w:r>
      <w:r>
        <w:rPr>
          <w:color w:val="555555"/>
          <w:sz w:val="28"/>
          <w:szCs w:val="28"/>
          <w:lang w:val="ru-RU"/>
        </w:rPr>
        <w:t>тей.</w:t>
      </w:r>
    </w:p>
    <w:p w:rsidR="00B261B2" w:rsidRDefault="00B261B2" w:rsidP="00B261B2">
      <w:pPr>
        <w:pStyle w:val="a0"/>
        <w:jc w:val="both"/>
        <w:rPr>
          <w:color w:val="555555"/>
          <w:sz w:val="28"/>
          <w:szCs w:val="28"/>
          <w:lang w:val="ru-RU"/>
        </w:rPr>
      </w:pPr>
      <w:r>
        <w:rPr>
          <w:color w:val="555555"/>
          <w:sz w:val="28"/>
          <w:szCs w:val="28"/>
          <w:lang w:val="ru-RU"/>
        </w:rPr>
        <w:t>А вы любите веселиться?</w:t>
      </w:r>
    </w:p>
    <w:p w:rsidR="00B261B2" w:rsidRPr="00B261B2" w:rsidRDefault="00B261B2" w:rsidP="00B261B2">
      <w:pPr>
        <w:pStyle w:val="a0"/>
        <w:jc w:val="both"/>
        <w:rPr>
          <w:b/>
          <w:bCs/>
          <w:color w:val="555555"/>
          <w:sz w:val="28"/>
          <w:szCs w:val="28"/>
          <w:lang w:val="ru-RU"/>
        </w:rPr>
      </w:pPr>
      <w:r w:rsidRPr="00B261B2">
        <w:rPr>
          <w:b/>
          <w:bCs/>
          <w:color w:val="555555"/>
          <w:sz w:val="28"/>
          <w:szCs w:val="28"/>
          <w:lang w:val="ru-RU"/>
        </w:rPr>
        <w:t>Ответы детей</w:t>
      </w:r>
    </w:p>
    <w:p w:rsidR="00B261B2" w:rsidRDefault="00B261B2" w:rsidP="00B261B2">
      <w:pPr>
        <w:pStyle w:val="a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lang w:val="ru-RU"/>
        </w:rPr>
        <w:t>Ребята у меня есть еще одна к вам просьба</w:t>
      </w:r>
      <w:r>
        <w:rPr>
          <w:color w:val="555555"/>
          <w:sz w:val="28"/>
          <w:szCs w:val="28"/>
        </w:rPr>
        <w:t xml:space="preserve">, </w:t>
      </w:r>
      <w:proofErr w:type="gramStart"/>
      <w:r>
        <w:rPr>
          <w:color w:val="555555"/>
          <w:sz w:val="28"/>
          <w:szCs w:val="28"/>
          <w:lang w:val="ru-RU"/>
        </w:rPr>
        <w:t>я  сделан</w:t>
      </w:r>
      <w:proofErr w:type="gramEnd"/>
      <w:r>
        <w:rPr>
          <w:color w:val="555555"/>
          <w:sz w:val="28"/>
          <w:szCs w:val="28"/>
          <w:lang w:val="ru-RU"/>
        </w:rPr>
        <w:t xml:space="preserve"> из бумаги и совсем</w:t>
      </w:r>
      <w:r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  <w:lang w:val="ru-RU"/>
        </w:rPr>
        <w:t>еще</w:t>
      </w:r>
      <w:r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  <w:lang w:val="ru-RU"/>
        </w:rPr>
        <w:t>юный и</w:t>
      </w:r>
      <w:r>
        <w:rPr>
          <w:color w:val="555555"/>
          <w:sz w:val="28"/>
          <w:szCs w:val="28"/>
        </w:rPr>
        <w:t xml:space="preserve"> , конечно, не знает, кто у </w:t>
      </w:r>
      <w:r>
        <w:rPr>
          <w:color w:val="555555"/>
          <w:sz w:val="28"/>
          <w:szCs w:val="28"/>
          <w:lang w:val="ru-RU"/>
        </w:rPr>
        <w:t xml:space="preserve">меня </w:t>
      </w:r>
      <w:r>
        <w:rPr>
          <w:color w:val="555555"/>
          <w:sz w:val="28"/>
          <w:szCs w:val="28"/>
        </w:rPr>
        <w:t xml:space="preserve"> враги, а кто друзья. </w:t>
      </w:r>
      <w:r>
        <w:rPr>
          <w:color w:val="555555"/>
          <w:sz w:val="28"/>
          <w:szCs w:val="28"/>
          <w:lang w:val="ru-RU"/>
        </w:rPr>
        <w:t>Помогите мне об этом узнать.</w:t>
      </w:r>
      <w:r>
        <w:rPr>
          <w:color w:val="555555"/>
          <w:sz w:val="28"/>
          <w:szCs w:val="28"/>
        </w:rPr>
        <w:t xml:space="preserve"> </w:t>
      </w:r>
    </w:p>
    <w:p w:rsidR="00B261B2" w:rsidRDefault="00B261B2" w:rsidP="00B261B2">
      <w:pPr>
        <w:pStyle w:val="a0"/>
        <w:jc w:val="both"/>
        <w:rPr>
          <w:color w:val="555555"/>
          <w:sz w:val="28"/>
          <w:szCs w:val="28"/>
          <w:lang w:val="ru-RU"/>
        </w:rPr>
      </w:pPr>
      <w:r>
        <w:rPr>
          <w:color w:val="555555"/>
          <w:sz w:val="28"/>
          <w:szCs w:val="28"/>
          <w:lang w:val="ru-RU"/>
        </w:rPr>
        <w:t>Дети</w:t>
      </w:r>
      <w:r>
        <w:rPr>
          <w:color w:val="555555"/>
          <w:sz w:val="28"/>
          <w:szCs w:val="28"/>
          <w:lang w:val="ru-RU"/>
        </w:rPr>
        <w:t>,</w:t>
      </w:r>
      <w:r>
        <w:rPr>
          <w:color w:val="555555"/>
          <w:sz w:val="28"/>
          <w:szCs w:val="28"/>
          <w:lang w:val="ru-RU"/>
        </w:rPr>
        <w:t xml:space="preserve"> поможем </w:t>
      </w:r>
      <w:r>
        <w:rPr>
          <w:color w:val="555555"/>
          <w:sz w:val="28"/>
          <w:szCs w:val="28"/>
          <w:lang w:val="ru-RU"/>
        </w:rPr>
        <w:t>«</w:t>
      </w:r>
      <w:proofErr w:type="spellStart"/>
      <w:r>
        <w:rPr>
          <w:color w:val="555555"/>
          <w:sz w:val="28"/>
          <w:szCs w:val="28"/>
          <w:lang w:val="ru-RU"/>
        </w:rPr>
        <w:t>Веселобушке</w:t>
      </w:r>
      <w:proofErr w:type="spellEnd"/>
      <w:r>
        <w:rPr>
          <w:color w:val="555555"/>
          <w:sz w:val="28"/>
          <w:szCs w:val="28"/>
          <w:lang w:val="ru-RU"/>
        </w:rPr>
        <w:t>». Как вы думаете какие могут быть враги у клоуна? (</w:t>
      </w:r>
      <w:proofErr w:type="gramStart"/>
      <w:r>
        <w:rPr>
          <w:color w:val="555555"/>
          <w:sz w:val="28"/>
          <w:szCs w:val="28"/>
          <w:lang w:val="ru-RU"/>
        </w:rPr>
        <w:t>огонь</w:t>
      </w:r>
      <w:proofErr w:type="gramEnd"/>
      <w:r>
        <w:rPr>
          <w:color w:val="555555"/>
          <w:sz w:val="28"/>
          <w:szCs w:val="28"/>
          <w:lang w:val="ru-RU"/>
        </w:rPr>
        <w:t>, дождь, ветер, ножницы).</w:t>
      </w:r>
    </w:p>
    <w:p w:rsidR="00B261B2" w:rsidRPr="00B261B2" w:rsidRDefault="00B261B2" w:rsidP="00B261B2">
      <w:pPr>
        <w:pStyle w:val="a0"/>
        <w:jc w:val="both"/>
        <w:rPr>
          <w:b/>
          <w:bCs/>
          <w:color w:val="555555"/>
          <w:sz w:val="28"/>
          <w:szCs w:val="28"/>
          <w:lang w:val="ru-RU"/>
        </w:rPr>
      </w:pPr>
      <w:r w:rsidRPr="00B261B2">
        <w:rPr>
          <w:b/>
          <w:bCs/>
          <w:color w:val="555555"/>
          <w:sz w:val="28"/>
          <w:szCs w:val="28"/>
          <w:lang w:val="ru-RU"/>
        </w:rPr>
        <w:t>Ответы детей</w:t>
      </w:r>
    </w:p>
    <w:p w:rsidR="00B261B2" w:rsidRPr="00B261B2" w:rsidRDefault="00B261B2" w:rsidP="00B261B2">
      <w:pPr>
        <w:pStyle w:val="a0"/>
        <w:numPr>
          <w:ilvl w:val="0"/>
          <w:numId w:val="4"/>
        </w:numPr>
        <w:jc w:val="both"/>
        <w:rPr>
          <w:b/>
          <w:bCs/>
          <w:color w:val="555555"/>
          <w:sz w:val="28"/>
          <w:szCs w:val="28"/>
          <w:lang w:val="ru-RU"/>
        </w:rPr>
      </w:pPr>
      <w:r w:rsidRPr="00B261B2">
        <w:rPr>
          <w:b/>
          <w:bCs/>
          <w:color w:val="555555"/>
          <w:sz w:val="28"/>
          <w:szCs w:val="28"/>
          <w:lang w:val="ru-RU"/>
        </w:rPr>
        <w:t>Какие друзья?</w:t>
      </w:r>
      <w:r w:rsidRPr="00B261B2">
        <w:rPr>
          <w:b/>
          <w:bCs/>
          <w:color w:val="555555"/>
          <w:sz w:val="28"/>
          <w:szCs w:val="28"/>
          <w:lang w:val="ru-RU"/>
        </w:rPr>
        <w:t xml:space="preserve"> </w:t>
      </w:r>
      <w:r w:rsidRPr="00B261B2">
        <w:rPr>
          <w:b/>
          <w:bCs/>
          <w:color w:val="555555"/>
          <w:sz w:val="28"/>
          <w:szCs w:val="28"/>
          <w:lang w:val="ru-RU"/>
        </w:rPr>
        <w:t>(</w:t>
      </w:r>
      <w:proofErr w:type="gramStart"/>
      <w:r w:rsidRPr="00B261B2">
        <w:rPr>
          <w:b/>
          <w:bCs/>
          <w:color w:val="555555"/>
          <w:sz w:val="28"/>
          <w:szCs w:val="28"/>
          <w:lang w:val="ru-RU"/>
        </w:rPr>
        <w:t>клей</w:t>
      </w:r>
      <w:proofErr w:type="gramEnd"/>
      <w:r w:rsidRPr="00B261B2">
        <w:rPr>
          <w:b/>
          <w:bCs/>
          <w:color w:val="555555"/>
          <w:sz w:val="28"/>
          <w:szCs w:val="28"/>
          <w:lang w:val="ru-RU"/>
        </w:rPr>
        <w:t>, краски, карандаши).</w:t>
      </w:r>
    </w:p>
    <w:p w:rsid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Чтобы проверить все наши предположения, предлагаю пройти в лабораторию.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Мы с вами будем не просто детьми, а учеными-исследователями. Нам предстоит провести несколько экспериме</w:t>
      </w:r>
      <w:r>
        <w:rPr>
          <w:sz w:val="28"/>
          <w:szCs w:val="28"/>
        </w:rPr>
        <w:t xml:space="preserve">нтов.Слово эксперимент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обозначает</w:t>
      </w:r>
      <w:r>
        <w:rPr>
          <w:sz w:val="28"/>
          <w:szCs w:val="28"/>
        </w:rPr>
        <w:t xml:space="preserve"> что означает проба, опыт.</w:t>
      </w:r>
      <w:r>
        <w:rPr>
          <w:sz w:val="28"/>
          <w:szCs w:val="28"/>
          <w:lang w:val="ru-RU"/>
        </w:rPr>
        <w:t>Сейчас мы с вами подойдем к столам</w:t>
      </w:r>
      <w:r>
        <w:rPr>
          <w:sz w:val="28"/>
          <w:szCs w:val="28"/>
          <w:lang w:val="ru-RU"/>
        </w:rPr>
        <w:t>, одене</w:t>
      </w:r>
      <w:r>
        <w:rPr>
          <w:sz w:val="28"/>
          <w:szCs w:val="28"/>
          <w:lang w:val="ru-RU"/>
        </w:rPr>
        <w:t>м фартуки и будем внимательно слушать меня.</w:t>
      </w:r>
    </w:p>
    <w:p w:rsid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проходят за столы, на</w:t>
      </w:r>
      <w:r>
        <w:rPr>
          <w:sz w:val="28"/>
          <w:szCs w:val="28"/>
          <w:lang w:val="ru-RU"/>
        </w:rPr>
        <w:t>девают фартуки.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Помогать в проведении эксперимента нам будут знаки-подсказки. 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(Открываю первый знак, нарисована капля воды) 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предположили, что вода – это враг. Давайте проверим.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Эксперимент №1.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Опустить клочок бумаги в стакан с водой (плавает, постараться хорошо смочить его водой (утонул) 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 w:rsidRPr="00B261B2"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Бумага хорошо впитывает воду, становится тяжелой и тонет.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доске знак «Вода» под изображением, обозначающим – «Враги».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Открываем следующий знак – «Огонь».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Дети сами рассказывают об этом эксперименте. Бумага горит поэтому, огонь – враг.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Помещаем знак «Огонь» к «Врагам».</w:t>
      </w:r>
    </w:p>
    <w:p w:rsidR="00B261B2" w:rsidRPr="00B261B2" w:rsidRDefault="00B261B2" w:rsidP="00B261B2">
      <w:pPr>
        <w:pStyle w:val="a0"/>
        <w:jc w:val="both"/>
        <w:rPr>
          <w:sz w:val="28"/>
          <w:szCs w:val="28"/>
        </w:rPr>
      </w:pPr>
      <w:r w:rsidRPr="00B261B2">
        <w:rPr>
          <w:b/>
          <w:bCs/>
          <w:sz w:val="28"/>
          <w:szCs w:val="28"/>
        </w:rPr>
        <w:t>Открывается знак – «Ножницы».</w:t>
      </w:r>
      <w:r w:rsidRPr="00B261B2">
        <w:rPr>
          <w:sz w:val="28"/>
          <w:szCs w:val="28"/>
        </w:rPr>
        <w:t xml:space="preserve"> 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Ножницы могут быть врагами, но могут быть и друзьями. Приведите примеры - ножницы – друг. 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  <w:lang w:val="ru-RU"/>
        </w:rPr>
      </w:pPr>
      <w:r w:rsidRPr="00B261B2">
        <w:rPr>
          <w:b/>
          <w:bCs/>
          <w:sz w:val="28"/>
          <w:szCs w:val="28"/>
          <w:lang w:val="ru-RU"/>
        </w:rPr>
        <w:t>Ответы детей (при изготовлении бумажной игрушки, аппликации). Молодцы!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Приведите примеры – ножницы – враг. 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 w:rsidRPr="00B261B2">
        <w:rPr>
          <w:b/>
          <w:bCs/>
          <w:i/>
          <w:sz w:val="28"/>
          <w:szCs w:val="28"/>
          <w:lang w:val="ru-RU"/>
        </w:rPr>
        <w:t xml:space="preserve">Ответы </w:t>
      </w:r>
      <w:proofErr w:type="gramStart"/>
      <w:r w:rsidRPr="00B261B2">
        <w:rPr>
          <w:b/>
          <w:bCs/>
          <w:i/>
          <w:sz w:val="28"/>
          <w:szCs w:val="28"/>
          <w:lang w:val="ru-RU"/>
        </w:rPr>
        <w:t>детей</w:t>
      </w:r>
      <w:r>
        <w:rPr>
          <w:b/>
          <w:bCs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(</w:t>
      </w:r>
      <w:proofErr w:type="gramEnd"/>
      <w:r>
        <w:rPr>
          <w:sz w:val="28"/>
          <w:szCs w:val="28"/>
        </w:rPr>
        <w:t>Ножницами легко можно испортить бумажный предмет, если его надрезать).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Нужно ли нашей гостье опасаться ножниц? Как вы думаете?</w:t>
      </w:r>
    </w:p>
    <w:p w:rsid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детей.</w:t>
      </w:r>
    </w:p>
    <w:p w:rsidR="00B261B2" w:rsidRP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 w:rsidRPr="00B261B2">
        <w:rPr>
          <w:b/>
          <w:bCs/>
          <w:sz w:val="28"/>
          <w:szCs w:val="28"/>
        </w:rPr>
        <w:t>Вывод: ножницы – д</w:t>
      </w:r>
      <w:proofErr w:type="spellStart"/>
      <w:r w:rsidRPr="00B261B2">
        <w:rPr>
          <w:b/>
          <w:bCs/>
          <w:sz w:val="28"/>
          <w:szCs w:val="28"/>
          <w:lang w:val="ru-RU"/>
        </w:rPr>
        <w:t>рузья</w:t>
      </w:r>
      <w:proofErr w:type="spellEnd"/>
      <w:r w:rsidRPr="00B261B2">
        <w:rPr>
          <w:b/>
          <w:bCs/>
          <w:sz w:val="28"/>
          <w:szCs w:val="28"/>
          <w:lang w:val="ru-RU"/>
        </w:rPr>
        <w:t xml:space="preserve"> или враги. </w:t>
      </w:r>
      <w:r w:rsidRPr="00B261B2">
        <w:rPr>
          <w:sz w:val="28"/>
          <w:szCs w:val="28"/>
          <w:lang w:val="ru-RU"/>
        </w:rPr>
        <w:t>Давайте проверим.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Эксперимент№2.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Проверим прочность бумаги.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Положите перед собой три полоски бумаги: красную, зеленую и белую.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Красную смочите водой по середине, зеленая надрезана ножницами по середине, белую полоску оставьте без изменений. А теперь разорвите их поочередно, растягивая в разные стороны.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Какую из полосок труднее всего было разорвать, а какую легче всего.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Ответы детей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Мы убедились, что бумага достаточно прочная, но теряет прочность если ее смочить водой или надрезать.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Ножницы – это враг бумаги.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Относим данный знак к «Врагам».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Открывается следующий знак – «Клей».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Дети самостоятельно рассказывают об этом предмете, опираясь на собственный опыт.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Вывод: Бумагу легко склеить. Клей – это «Друг».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Разместим знак «Клей» под изображением «Друзья».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Открываю следующий знак – «Капля масла».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Эксперимент №3.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Как влияет масло на качество бумаги.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нам понадобится небольшой лист бумаги. Положите перед собой часть белой полоски, которую вы рвали.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Ребята, бумагу нужно использовать экономно, зря не рвать, не портить. Ведь для изготовления бумаги требуется очень много дерева. А если люди будут экономно использовать бумагу, тем самым они спасут лес от вырубки. А еще из использованных тетрадей, старых газет, журналов можно снова получить чистую бумагу.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 я рассказывала о том, что бумагу необходимо экономить, надеюсь, что вы нашли нужный лист.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 xml:space="preserve"> Возьмите ватный тампон, окуните его в масло и проведите по листу.</w:t>
      </w:r>
    </w:p>
    <w:p w:rsidR="00B261B2" w:rsidRDefault="00B261B2" w:rsidP="00B261B2">
      <w:pPr>
        <w:pStyle w:val="a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 вы заметили? (Осталось жирное пятно) .</w:t>
      </w:r>
    </w:p>
    <w:p w:rsidR="00B261B2" w:rsidRDefault="00B261B2" w:rsidP="00B261B2">
      <w:pPr>
        <w:pStyle w:val="a0"/>
        <w:jc w:val="both"/>
        <w:rPr>
          <w:color w:val="555555"/>
          <w:sz w:val="28"/>
          <w:szCs w:val="28"/>
          <w:lang w:val="ru-RU"/>
        </w:rPr>
      </w:pPr>
      <w:r>
        <w:rPr>
          <w:color w:val="555555"/>
          <w:sz w:val="28"/>
          <w:szCs w:val="28"/>
          <w:lang w:val="ru-RU"/>
        </w:rPr>
        <w:t xml:space="preserve">Ответы детей. </w:t>
      </w:r>
      <w:proofErr w:type="gramStart"/>
      <w:r>
        <w:rPr>
          <w:color w:val="555555"/>
          <w:sz w:val="28"/>
          <w:szCs w:val="28"/>
          <w:lang w:val="ru-RU"/>
        </w:rPr>
        <w:t>Молодцы!.</w:t>
      </w:r>
      <w:proofErr w:type="gramEnd"/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Возьмите листик с буквами и положите под пятно, что наблюдаете? (Там, где пятно, бумага стала прозрачной) 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 w:rsidRPr="00B261B2"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масло превратило непрозрачную бумагу в прозрачную, испортило бумагу, на ней осталось жирное пятно.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Размещаем знак «Капля масла» в графе «Враги».</w:t>
      </w:r>
    </w:p>
    <w:p w:rsidR="00B261B2" w:rsidRDefault="00B261B2" w:rsidP="00B261B2">
      <w:pPr>
        <w:pStyle w:val="a0"/>
        <w:jc w:val="both"/>
        <w:rPr>
          <w:b/>
          <w:bCs/>
          <w:sz w:val="28"/>
          <w:szCs w:val="28"/>
          <w:u w:val="single"/>
        </w:rPr>
      </w:pP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Физминутка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«</w:t>
      </w:r>
      <w:r w:rsidRPr="00B261B2">
        <w:rPr>
          <w:b/>
          <w:bCs/>
          <w:color w:val="000000"/>
          <w:sz w:val="28"/>
          <w:szCs w:val="28"/>
          <w:lang w:val="ru-RU"/>
        </w:rPr>
        <w:t>Зайцы</w:t>
      </w:r>
      <w:r>
        <w:rPr>
          <w:b/>
          <w:bCs/>
          <w:color w:val="000000"/>
          <w:sz w:val="28"/>
          <w:szCs w:val="28"/>
          <w:lang w:val="ru-RU"/>
        </w:rPr>
        <w:t>»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Скачут, скачут во лесочке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Зайцы – серые клубочки</w:t>
      </w:r>
    </w:p>
    <w:p w:rsidR="00B261B2" w:rsidRDefault="00B261B2" w:rsidP="00B261B2">
      <w:pPr>
        <w:pStyle w:val="a0"/>
        <w:widowControl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Руки возле груди, как лапки у зайцев; прыжки.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 – скок, прыг – скок –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Встал зайчонок на пенек</w:t>
      </w:r>
    </w:p>
    <w:p w:rsidR="00B261B2" w:rsidRDefault="00B261B2" w:rsidP="00B261B2">
      <w:pPr>
        <w:pStyle w:val="2"/>
        <w:widowControl/>
        <w:jc w:val="both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Прыжки вперед – назад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построил по порядку, стал показывать зарядку.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Раз! Шагают все на месте.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Два! Руками машут вместе.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Три! Присели, дружно встали.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 ушком почесали.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четыре потянулись.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Пять! Прогнулись и нагнулись.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Шесть! Все встали снова в ряд,</w:t>
      </w:r>
    </w:p>
    <w:p w:rsidR="00B261B2" w:rsidRDefault="00B261B2" w:rsidP="00B261B2">
      <w:pPr>
        <w:pStyle w:val="a0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Зашагали как отряд.</w:t>
      </w:r>
    </w:p>
    <w:p w:rsidR="00B261B2" w:rsidRDefault="00B261B2" w:rsidP="00B261B2">
      <w:pPr>
        <w:pStyle w:val="a0"/>
        <w:jc w:val="both"/>
        <w:rPr>
          <w:b/>
          <w:bCs/>
          <w:sz w:val="28"/>
          <w:szCs w:val="28"/>
          <w:u w:val="single"/>
          <w:lang w:val="ru-RU"/>
        </w:rPr>
      </w:pP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Открываем новый знак «Свеча».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Эксперимент</w:t>
      </w:r>
      <w:r w:rsidRPr="00B261B2">
        <w:rPr>
          <w:b/>
          <w:bCs/>
          <w:sz w:val="28"/>
          <w:szCs w:val="28"/>
          <w:lang w:val="ru-RU"/>
        </w:rPr>
        <w:t xml:space="preserve"> </w:t>
      </w:r>
      <w:r w:rsidRPr="00B261B2">
        <w:rPr>
          <w:b/>
          <w:bCs/>
          <w:sz w:val="28"/>
          <w:szCs w:val="28"/>
        </w:rPr>
        <w:t>№4.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Дружат ли бумага и парафин?</w:t>
      </w:r>
    </w:p>
    <w:p w:rsid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Демонстрирую детям способ рисования парафином.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На белом листе бумаги нарисовать парафином любой рисунок (солнышко, цветок, листик). Затем затонировать весь лист гуашью. Следы парафина останутся неокрашенными.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детям нарисовать рисунок таким же способом.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Вывод: Парафин оставляет следы на бумаге. Это «Друг».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Разместить знак «Свеча» к «Друзьям».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Открывается новый знак – «Краски».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 об этом предмете, опираясь на собственный опыт. Бумагу можно раскрасить красками тогда она станет красивой.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Разместить знак «Краски» к «Друзьям».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 xml:space="preserve">Открывается новый знак «Ручка». </w:t>
      </w:r>
    </w:p>
    <w:p w:rsid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вы думаете ручка это враг или друг.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  <w:lang w:val="ru-RU"/>
        </w:rPr>
      </w:pPr>
      <w:r w:rsidRPr="00B261B2">
        <w:rPr>
          <w:b/>
          <w:bCs/>
          <w:sz w:val="28"/>
          <w:szCs w:val="28"/>
          <w:lang w:val="ru-RU"/>
        </w:rPr>
        <w:t>Ответы детей.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Разместить знак «Ручка» к «Друзьям».</w:t>
      </w:r>
    </w:p>
    <w:p w:rsidR="00B261B2" w:rsidRDefault="00B261B2" w:rsidP="00B261B2">
      <w:pPr>
        <w:pStyle w:val="a0"/>
        <w:jc w:val="both"/>
        <w:rPr>
          <w:b/>
          <w:bCs/>
          <w:sz w:val="28"/>
          <w:szCs w:val="28"/>
          <w:u w:val="single"/>
        </w:rPr>
      </w:pP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Эксперимент №5.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«Электрический театр».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Странная вещь – обычная бумага. На ней можно писать, рисовать. Из нее можно сделать игрушки. Но есть у бумаги  </w:t>
      </w:r>
      <w:r>
        <w:rPr>
          <w:sz w:val="28"/>
          <w:szCs w:val="28"/>
          <w:lang w:val="ru-RU"/>
        </w:rPr>
        <w:t xml:space="preserve">еще </w:t>
      </w:r>
      <w:r>
        <w:rPr>
          <w:sz w:val="28"/>
          <w:szCs w:val="28"/>
        </w:rPr>
        <w:t>особый секрет. В ней прячется электричество.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  <w:lang w:val="ru-RU"/>
        </w:rPr>
      </w:pPr>
      <w:r w:rsidRPr="00B261B2">
        <w:rPr>
          <w:b/>
          <w:bCs/>
          <w:sz w:val="28"/>
          <w:szCs w:val="28"/>
          <w:lang w:val="ru-RU"/>
        </w:rPr>
        <w:t>Какие предметы относятся к электричеству?</w:t>
      </w:r>
    </w:p>
    <w:p w:rsidR="00B261B2" w:rsidRDefault="00B261B2" w:rsidP="00B261B2">
      <w:pPr>
        <w:pStyle w:val="a0"/>
        <w:jc w:val="both"/>
        <w:rPr>
          <w:sz w:val="28"/>
          <w:szCs w:val="28"/>
          <w:u w:val="single"/>
          <w:lang w:val="ru-RU"/>
        </w:rPr>
      </w:pPr>
      <w:r w:rsidRPr="00B261B2">
        <w:rPr>
          <w:b/>
          <w:bCs/>
          <w:sz w:val="28"/>
          <w:szCs w:val="28"/>
          <w:lang w:val="ru-RU"/>
        </w:rPr>
        <w:t>Ответы детей. Молодцы!</w:t>
      </w:r>
      <w:r>
        <w:rPr>
          <w:b/>
          <w:bCs/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sz w:val="28"/>
          <w:szCs w:val="28"/>
          <w:u w:val="single"/>
          <w:lang w:val="ru-RU"/>
        </w:rPr>
        <w:t>( лампочка</w:t>
      </w:r>
      <w:proofErr w:type="gramEnd"/>
      <w:r>
        <w:rPr>
          <w:sz w:val="28"/>
          <w:szCs w:val="28"/>
          <w:u w:val="single"/>
          <w:lang w:val="ru-RU"/>
        </w:rPr>
        <w:t>, телевизор, чайник)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утверждение о том, что в бумаге прячется электричество, попробуем проверить вместе. Для этого  приглаша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ас в «Электрический театр».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Предлагаю вам пройти к столам и поиграть в эту игру.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реквизита.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(Лист оргстекла положить на подставки, высотой 30мм. Фигурки разложить под стеклом.Под музыкальное сопровождение дети натирают оргстекло шерстяной тканью, а под ним начинают двигаться бумажные фигурки).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Что необычного в этом театре? Почему фигурки начали двигаться?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 xml:space="preserve"> Ответы детей 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мы натираем стекло шерстью, образуется электрическое поле, которое притягивает фигурки.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Мы сегодня много с вами узнали </w:t>
      </w:r>
      <w:proofErr w:type="gramStart"/>
      <w:r>
        <w:rPr>
          <w:sz w:val="28"/>
          <w:szCs w:val="28"/>
          <w:lang w:val="ru-RU"/>
        </w:rPr>
        <w:t xml:space="preserve">нам </w:t>
      </w:r>
      <w:r>
        <w:rPr>
          <w:sz w:val="28"/>
          <w:szCs w:val="28"/>
        </w:rPr>
        <w:t xml:space="preserve"> пора</w:t>
      </w:r>
      <w:proofErr w:type="gramEnd"/>
      <w:r>
        <w:rPr>
          <w:sz w:val="28"/>
          <w:szCs w:val="28"/>
        </w:rPr>
        <w:t xml:space="preserve"> немного</w:t>
      </w:r>
      <w:r>
        <w:rPr>
          <w:sz w:val="28"/>
          <w:szCs w:val="28"/>
        </w:rPr>
        <w:t xml:space="preserve"> отдохнуть. А нас уже заждался </w:t>
      </w:r>
      <w:proofErr w:type="spellStart"/>
      <w:r>
        <w:rPr>
          <w:sz w:val="28"/>
          <w:szCs w:val="28"/>
          <w:lang w:val="ru-RU"/>
        </w:rPr>
        <w:t>Веселобушка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, ему хочется побыстрее узнать о своих друзьях и врагах.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доске, открываю последний знак – «Электрическая лампочка».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электричество в нашем опыте – это друг или враг? </w:t>
      </w:r>
    </w:p>
    <w:p w:rsidR="00B261B2" w:rsidRPr="00B261B2" w:rsidRDefault="00B261B2" w:rsidP="00B261B2">
      <w:pPr>
        <w:pStyle w:val="a0"/>
        <w:jc w:val="both"/>
        <w:rPr>
          <w:b/>
          <w:bCs/>
          <w:sz w:val="28"/>
          <w:szCs w:val="28"/>
        </w:rPr>
      </w:pPr>
      <w:r w:rsidRPr="00B261B2">
        <w:rPr>
          <w:b/>
          <w:bCs/>
          <w:sz w:val="28"/>
          <w:szCs w:val="28"/>
        </w:rPr>
        <w:t>Ответы детей 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Помещаем данный знак к «Друзьям».</w:t>
      </w:r>
    </w:p>
    <w:p w:rsid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дав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йте воз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мем по одному знаку помощнику и расскажем гость кто ему враг, а кто друг.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(Первый рассказ, как образец, делает воспитатель).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селобушка</w:t>
      </w:r>
      <w:proofErr w:type="spellEnd"/>
      <w:r>
        <w:rPr>
          <w:sz w:val="28"/>
          <w:szCs w:val="28"/>
          <w:lang w:val="ru-RU"/>
        </w:rPr>
        <w:t>» -</w:t>
      </w:r>
      <w:r>
        <w:rPr>
          <w:sz w:val="28"/>
          <w:szCs w:val="28"/>
        </w:rPr>
        <w:t xml:space="preserve"> электричество – твой друг, потому что бумага может наэлектролизовываться.</w:t>
      </w:r>
    </w:p>
    <w:p w:rsidR="00B261B2" w:rsidRDefault="00B261B2" w:rsidP="00B261B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Дети поочередно рассказывают о знаках.</w:t>
      </w:r>
    </w:p>
    <w:p w:rsid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Воспитатель берет </w:t>
      </w:r>
      <w:r>
        <w:rPr>
          <w:sz w:val="28"/>
          <w:szCs w:val="28"/>
          <w:lang w:val="ru-RU"/>
        </w:rPr>
        <w:t xml:space="preserve">клоуна </w:t>
      </w:r>
      <w:r>
        <w:rPr>
          <w:sz w:val="28"/>
          <w:szCs w:val="28"/>
        </w:rPr>
        <w:t xml:space="preserve"> в руки и от ее имени говорит слова. </w:t>
      </w:r>
      <w:r>
        <w:rPr>
          <w:sz w:val="28"/>
          <w:szCs w:val="28"/>
          <w:lang w:val="ru-RU"/>
        </w:rPr>
        <w:t>Спасибо</w:t>
      </w:r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ребята,  что</w:t>
      </w:r>
      <w:proofErr w:type="gramEnd"/>
      <w:r>
        <w:rPr>
          <w:sz w:val="28"/>
          <w:szCs w:val="28"/>
          <w:lang w:val="ru-RU"/>
        </w:rPr>
        <w:t xml:space="preserve"> помогли мне узнать своих</w:t>
      </w:r>
      <w:r>
        <w:rPr>
          <w:sz w:val="28"/>
          <w:szCs w:val="28"/>
          <w:lang w:val="ru-RU"/>
        </w:rPr>
        <w:t xml:space="preserve"> друзей и врагов. Я буду приходить к вам в гости. Мне очень понравилось у </w:t>
      </w:r>
      <w:proofErr w:type="gramStart"/>
      <w:r>
        <w:rPr>
          <w:sz w:val="28"/>
          <w:szCs w:val="28"/>
          <w:lang w:val="ru-RU"/>
        </w:rPr>
        <w:t>вас .</w:t>
      </w:r>
      <w:proofErr w:type="gramEnd"/>
      <w:r>
        <w:rPr>
          <w:sz w:val="28"/>
          <w:szCs w:val="28"/>
          <w:lang w:val="ru-RU"/>
        </w:rPr>
        <w:t xml:space="preserve">  А сейчас мне пора воз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ращаться в цирк. До свидания.</w:t>
      </w:r>
    </w:p>
    <w:p w:rsidR="00B261B2" w:rsidRDefault="00B261B2" w:rsidP="00B261B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Простая бумага помогла нам познать некоторые тайны окружающего мира, но в самой бумаге их осталось немало. Впереди вас ждет великое множество нераскрытых тайн. </w:t>
      </w:r>
      <w:r>
        <w:rPr>
          <w:sz w:val="28"/>
          <w:szCs w:val="28"/>
          <w:lang w:val="ru-RU"/>
        </w:rPr>
        <w:t xml:space="preserve">Мы </w:t>
      </w:r>
      <w:proofErr w:type="gramStart"/>
      <w:r>
        <w:rPr>
          <w:sz w:val="28"/>
          <w:szCs w:val="28"/>
          <w:lang w:val="ru-RU"/>
        </w:rPr>
        <w:t>еще  не</w:t>
      </w:r>
      <w:proofErr w:type="gramEnd"/>
      <w:r>
        <w:rPr>
          <w:sz w:val="28"/>
          <w:szCs w:val="28"/>
          <w:lang w:val="ru-RU"/>
        </w:rPr>
        <w:t xml:space="preserve"> один раз отправимся    в нашу лабораторию. А сейчас мы пойдем отды</w:t>
      </w:r>
      <w:r>
        <w:rPr>
          <w:sz w:val="28"/>
          <w:szCs w:val="28"/>
          <w:lang w:val="ru-RU"/>
        </w:rPr>
        <w:t>хать. Спасибо всем за помощь. В</w:t>
      </w:r>
      <w:r>
        <w:rPr>
          <w:sz w:val="28"/>
          <w:szCs w:val="28"/>
          <w:lang w:val="ru-RU"/>
        </w:rPr>
        <w:t xml:space="preserve">ы </w:t>
      </w:r>
      <w:proofErr w:type="gramStart"/>
      <w:r>
        <w:rPr>
          <w:sz w:val="28"/>
          <w:szCs w:val="28"/>
          <w:lang w:val="ru-RU"/>
        </w:rPr>
        <w:t>молодцы!.</w:t>
      </w:r>
      <w:proofErr w:type="gramEnd"/>
    </w:p>
    <w:p w:rsidR="00B261B2" w:rsidRDefault="00B261B2" w:rsidP="00B261B2">
      <w:pPr>
        <w:pStyle w:val="a0"/>
        <w:jc w:val="both"/>
        <w:rPr>
          <w:sz w:val="28"/>
          <w:szCs w:val="28"/>
        </w:rPr>
      </w:pPr>
    </w:p>
    <w:p w:rsidR="007C54B2" w:rsidRPr="00B261B2" w:rsidRDefault="007C54B2" w:rsidP="00B261B2">
      <w:pPr>
        <w:jc w:val="both"/>
        <w:rPr>
          <w:lang/>
        </w:rPr>
      </w:pPr>
      <w:bookmarkStart w:id="0" w:name="_GoBack"/>
      <w:bookmarkEnd w:id="0"/>
    </w:p>
    <w:sectPr w:rsidR="007C54B2" w:rsidRPr="00B2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B2"/>
    <w:rsid w:val="007C54B2"/>
    <w:rsid w:val="00B2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8612-A3DE-4B10-A67A-29344F2D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261B2"/>
    <w:pPr>
      <w:keepNext/>
      <w:widowControl w:val="0"/>
      <w:suppressAutoHyphens/>
      <w:spacing w:before="240" w:after="120" w:line="240" w:lineRule="auto"/>
      <w:outlineLvl w:val="1"/>
    </w:pPr>
    <w:rPr>
      <w:rFonts w:ascii="Times New Roman" w:eastAsia="MS PMincho" w:hAnsi="Times New Roman" w:cs="Tahoma"/>
      <w:b/>
      <w:bCs/>
      <w:kern w:val="1"/>
      <w:sz w:val="36"/>
      <w:szCs w:val="3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261B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1"/>
    <w:link w:val="a0"/>
    <w:rsid w:val="00B261B2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20">
    <w:name w:val="Заголовок 2 Знак"/>
    <w:basedOn w:val="a1"/>
    <w:link w:val="2"/>
    <w:rsid w:val="00B261B2"/>
    <w:rPr>
      <w:rFonts w:ascii="Times New Roman" w:eastAsia="MS PMincho" w:hAnsi="Times New Roman" w:cs="Tahoma"/>
      <w:b/>
      <w:bCs/>
      <w:kern w:val="1"/>
      <w:sz w:val="36"/>
      <w:szCs w:val="36"/>
      <w:lang/>
    </w:rPr>
  </w:style>
  <w:style w:type="paragraph" w:styleId="a5">
    <w:name w:val="Balloon Text"/>
    <w:basedOn w:val="a"/>
    <w:link w:val="a6"/>
    <w:uiPriority w:val="99"/>
    <w:semiHidden/>
    <w:unhideWhenUsed/>
    <w:rsid w:val="00B2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26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1</cp:revision>
  <cp:lastPrinted>2014-09-12T06:23:00Z</cp:lastPrinted>
  <dcterms:created xsi:type="dcterms:W3CDTF">2014-09-12T06:11:00Z</dcterms:created>
  <dcterms:modified xsi:type="dcterms:W3CDTF">2014-09-12T06:23:00Z</dcterms:modified>
</cp:coreProperties>
</file>